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4BF0" w14:textId="6661BC4C" w:rsidR="008D7A6C" w:rsidRPr="00FD7CE4" w:rsidRDefault="008D7A6C" w:rsidP="00DE4BA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Załącznik nr </w:t>
      </w:r>
      <w:r w:rsidR="00141709" w:rsidRPr="00FD7CE4">
        <w:rPr>
          <w:rFonts w:ascii="Arial" w:hAnsi="Arial" w:cs="Arial"/>
          <w:sz w:val="20"/>
          <w:szCs w:val="20"/>
        </w:rPr>
        <w:t>1</w:t>
      </w:r>
      <w:r w:rsidR="00D55162" w:rsidRPr="00FD7CE4">
        <w:rPr>
          <w:rFonts w:ascii="Arial" w:hAnsi="Arial" w:cs="Arial"/>
          <w:sz w:val="20"/>
          <w:szCs w:val="20"/>
        </w:rPr>
        <w:t xml:space="preserve"> do</w:t>
      </w:r>
      <w:r w:rsidR="00DE4BAB">
        <w:rPr>
          <w:rFonts w:ascii="Arial" w:hAnsi="Arial" w:cs="Arial"/>
          <w:sz w:val="20"/>
          <w:szCs w:val="20"/>
        </w:rPr>
        <w:t xml:space="preserve"> Specyfikacji Warunków Zamówienia</w:t>
      </w:r>
    </w:p>
    <w:p w14:paraId="1EE92D53" w14:textId="77777777" w:rsidR="008D7A6C" w:rsidRPr="00FD7CE4" w:rsidRDefault="008D7A6C" w:rsidP="00662784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</w:tblGrid>
      <w:tr w:rsidR="00141709" w:rsidRPr="00FD7CE4" w14:paraId="3171C85D" w14:textId="77777777" w:rsidTr="008D7A6C">
        <w:tc>
          <w:tcPr>
            <w:tcW w:w="2520" w:type="dxa"/>
            <w:hideMark/>
          </w:tcPr>
          <w:p w14:paraId="727C9BCC" w14:textId="77777777" w:rsidR="00141709" w:rsidRPr="00FD7CE4" w:rsidRDefault="00141709" w:rsidP="0066278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52056F2" w14:textId="77777777" w:rsidR="008D7A6C" w:rsidRPr="00FD7CE4" w:rsidRDefault="008D7A6C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4B486D5" w14:textId="77777777" w:rsidR="00FD610B" w:rsidRPr="00FD7CE4" w:rsidRDefault="00FD610B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</w:p>
    <w:p w14:paraId="4CA5A292" w14:textId="77777777" w:rsidR="008D7A6C" w:rsidRPr="00FD7CE4" w:rsidRDefault="008D7A6C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  <w:r w:rsidRPr="00FD7CE4">
        <w:rPr>
          <w:rFonts w:ascii="Arial" w:hAnsi="Arial" w:cs="Arial"/>
          <w:bCs w:val="0"/>
          <w:sz w:val="20"/>
          <w:szCs w:val="20"/>
        </w:rPr>
        <w:t>FORMULARZ OFERTOWY</w:t>
      </w:r>
    </w:p>
    <w:p w14:paraId="095AAB5C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66CA69C" w14:textId="77777777" w:rsidR="004747C1" w:rsidRPr="000E7D01" w:rsidRDefault="004747C1" w:rsidP="0066278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E7D01">
        <w:rPr>
          <w:rFonts w:ascii="Arial" w:hAnsi="Arial" w:cs="Arial"/>
          <w:b/>
          <w:i/>
          <w:sz w:val="20"/>
          <w:szCs w:val="20"/>
        </w:rPr>
        <w:t>Uwaga:</w:t>
      </w:r>
      <w:r w:rsidRPr="000E7D01">
        <w:rPr>
          <w:rFonts w:ascii="Arial" w:hAnsi="Arial" w:cs="Arial"/>
          <w:i/>
          <w:sz w:val="20"/>
          <w:szCs w:val="20"/>
        </w:rPr>
        <w:t xml:space="preserve"> Wypełnia w całości i podpisuje Wykonawca. </w:t>
      </w:r>
    </w:p>
    <w:p w14:paraId="4140A5BC" w14:textId="77777777" w:rsidR="00D67AD6" w:rsidRPr="00FD7CE4" w:rsidRDefault="00D67AD6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6822E8E6" w14:textId="77777777" w:rsidR="00C93283" w:rsidRPr="00FD7CE4" w:rsidRDefault="00C93283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1E4DA3F6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2397D721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  <w:r w:rsidRPr="00FD7CE4">
        <w:rPr>
          <w:sz w:val="20"/>
          <w:szCs w:val="20"/>
        </w:rPr>
        <w:t>Niniejsza oferta zostaje złożona przez*:</w:t>
      </w:r>
    </w:p>
    <w:p w14:paraId="1324E0C3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08CF4F2B" w14:textId="77777777" w:rsidR="00D67AD6" w:rsidRPr="00FD7CE4" w:rsidRDefault="00D67A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141CCC30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…………………………………………………………………………………….…………………………..……………………………………………………………………………………</w:t>
      </w:r>
      <w:r w:rsidR="00D67AD6" w:rsidRPr="00FD7CE4">
        <w:rPr>
          <w:rFonts w:ascii="Arial" w:hAnsi="Arial" w:cs="Arial"/>
          <w:sz w:val="20"/>
          <w:szCs w:val="20"/>
        </w:rPr>
        <w:t>……………………………………</w:t>
      </w:r>
    </w:p>
    <w:p w14:paraId="2FD1FD51" w14:textId="77777777" w:rsidR="003958D6" w:rsidRPr="000E7D01" w:rsidRDefault="003958D6" w:rsidP="003958D6">
      <w:pPr>
        <w:spacing w:line="276" w:lineRule="auto"/>
        <w:rPr>
          <w:rFonts w:ascii="Arial" w:hAnsi="Arial" w:cs="Arial"/>
          <w:sz w:val="16"/>
          <w:szCs w:val="16"/>
        </w:rPr>
      </w:pPr>
      <w:r w:rsidRPr="000E7D01">
        <w:rPr>
          <w:rFonts w:ascii="Arial" w:hAnsi="Arial" w:cs="Arial"/>
          <w:b/>
          <w:i/>
          <w:sz w:val="16"/>
          <w:szCs w:val="16"/>
        </w:rPr>
        <w:t>*Wykonawcy wspólnie składający ofertę tj. np. członkowie konsorcjum, wspólnicy spółki cywilnej, wpisują dane każdego konsorcjanta wraz ze wskazaniem lidera konsorcjum i każdego wspólnika spółki cywilnej</w:t>
      </w:r>
      <w:r w:rsidRPr="000E7D01">
        <w:rPr>
          <w:rFonts w:ascii="Arial" w:hAnsi="Arial" w:cs="Arial"/>
          <w:sz w:val="16"/>
          <w:szCs w:val="16"/>
        </w:rPr>
        <w:t>.</w:t>
      </w:r>
    </w:p>
    <w:p w14:paraId="25EFE8E4" w14:textId="77777777" w:rsidR="004747C1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FC62BD8" w14:textId="77777777" w:rsidR="003958D6" w:rsidRPr="00FD7CE4" w:rsidRDefault="003958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08D066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Adres : </w:t>
      </w:r>
    </w:p>
    <w:p w14:paraId="6D3CD206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Ulica, nr domu/nr lokalu……………………………………..</w:t>
      </w:r>
    </w:p>
    <w:p w14:paraId="51521A34" w14:textId="77777777" w:rsidR="004747C1" w:rsidRPr="00FD7CE4" w:rsidRDefault="00D67AD6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Miejscowość, </w:t>
      </w:r>
      <w:r w:rsidR="004747C1" w:rsidRPr="00FD7CE4">
        <w:rPr>
          <w:rFonts w:ascii="Arial" w:hAnsi="Arial" w:cs="Arial"/>
          <w:sz w:val="20"/>
          <w:szCs w:val="20"/>
        </w:rPr>
        <w:t>kod pocztowy, ………………………………………..</w:t>
      </w:r>
    </w:p>
    <w:p w14:paraId="55C417A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Województwo..........................................................................</w:t>
      </w:r>
    </w:p>
    <w:p w14:paraId="5ECB540D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Kraj:…………………………………………………………….</w:t>
      </w:r>
    </w:p>
    <w:p w14:paraId="39646B6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7887A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FA32C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Zarejestrowana/y w Sądzie Rejonowym Sądzie Gospodarczym Wydziale Krajowego Rejestru Sądowego pod nr KRS ........................................</w:t>
      </w:r>
    </w:p>
    <w:p w14:paraId="177B770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NIP …………………………………                </w:t>
      </w:r>
    </w:p>
    <w:p w14:paraId="7691325C" w14:textId="74546124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adres internetowy dostępu do w/w dokumentu https: ://ems.ms.gov.pl/krs/dane</w:t>
      </w:r>
      <w:r w:rsidR="00B17FA1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sz w:val="20"/>
          <w:szCs w:val="20"/>
        </w:rPr>
        <w:t xml:space="preserve">podmiotu </w:t>
      </w:r>
    </w:p>
    <w:p w14:paraId="3B45DAD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E89D9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lub</w:t>
      </w:r>
    </w:p>
    <w:p w14:paraId="53F30BB0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wpisany do Centralnej Ewidencji i Informacji o Działalności Gospodarczej RP</w:t>
      </w:r>
    </w:p>
    <w:p w14:paraId="2E144A9D" w14:textId="77777777" w:rsidR="000E7D0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adres internetowy dostępu do w/w dokumentu: https://www.ceidg.gov.pl/</w:t>
      </w:r>
    </w:p>
    <w:p w14:paraId="5B7F3430" w14:textId="77777777" w:rsidR="00141709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nr NIP ......................................................,</w:t>
      </w:r>
    </w:p>
    <w:p w14:paraId="3A01F665" w14:textId="77777777" w:rsid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565C2D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 xml:space="preserve">lub </w:t>
      </w:r>
    </w:p>
    <w:p w14:paraId="241B223C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inny niż w/w rejestry (dotyczy przedsiębiorców wpisanych do rejestru poza granicami RP)</w:t>
      </w:r>
    </w:p>
    <w:p w14:paraId="3FFD2340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Nr rejestru …........................................ prowadzony przez …................................... w …............................</w:t>
      </w:r>
    </w:p>
    <w:p w14:paraId="6D3E24B7" w14:textId="77777777" w:rsidR="000E7D01" w:rsidRPr="00FD7CE4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adres internetowy dostępu do w/w dokumen</w:t>
      </w:r>
      <w:r>
        <w:rPr>
          <w:rFonts w:ascii="Arial" w:hAnsi="Arial" w:cs="Arial"/>
          <w:sz w:val="20"/>
          <w:szCs w:val="20"/>
        </w:rPr>
        <w:t>tu:……………………………………...……</w:t>
      </w:r>
    </w:p>
    <w:p w14:paraId="041371DA" w14:textId="77777777" w:rsidR="007C5FF2" w:rsidRPr="00FD7CE4" w:rsidRDefault="007C5FF2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90364ED" w14:textId="77777777" w:rsidR="00D67AD6" w:rsidRPr="00FD7CE4" w:rsidRDefault="00D67A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1243C2CC" w14:textId="77777777" w:rsidR="00D67AD6" w:rsidRPr="00FD7CE4" w:rsidRDefault="00D67AD6" w:rsidP="00662784">
      <w:pPr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C94D8C3" w14:textId="77777777" w:rsidR="00D67AD6" w:rsidRPr="00FD7CE4" w:rsidRDefault="00AD59C7" w:rsidP="00333A0D">
      <w:pPr>
        <w:spacing w:line="276" w:lineRule="auto"/>
        <w:rPr>
          <w:rFonts w:ascii="Arial" w:hAnsi="Arial" w:cs="Arial"/>
          <w:strike/>
          <w:sz w:val="20"/>
          <w:szCs w:val="20"/>
        </w:rPr>
      </w:pPr>
      <w:r w:rsidRPr="00FD7CE4">
        <w:rPr>
          <w:rFonts w:ascii="Arial" w:hAnsi="Arial" w:cs="Arial"/>
          <w:strike/>
          <w:sz w:val="20"/>
          <w:szCs w:val="20"/>
        </w:rPr>
        <w:t xml:space="preserve">           </w:t>
      </w:r>
    </w:p>
    <w:p w14:paraId="054C83B7" w14:textId="77777777" w:rsidR="005E13D2" w:rsidRPr="00FD7CE4" w:rsidRDefault="005E13D2" w:rsidP="00662784">
      <w:pPr>
        <w:spacing w:line="276" w:lineRule="auto"/>
        <w:jc w:val="center"/>
        <w:rPr>
          <w:rFonts w:ascii="Arial" w:hAnsi="Arial" w:cs="Arial"/>
          <w:strike/>
          <w:sz w:val="20"/>
          <w:szCs w:val="20"/>
        </w:rPr>
      </w:pPr>
    </w:p>
    <w:p w14:paraId="6365B2E9" w14:textId="7B6E537F" w:rsidR="004747C1" w:rsidRPr="00DE4BAB" w:rsidRDefault="00180D37" w:rsidP="00DE4BAB">
      <w:pPr>
        <w:spacing w:line="360" w:lineRule="auto"/>
        <w:jc w:val="center"/>
        <w:rPr>
          <w:b/>
          <w:bCs/>
        </w:rPr>
      </w:pPr>
      <w:r w:rsidRPr="00FD7CE4">
        <w:rPr>
          <w:rFonts w:ascii="Arial" w:hAnsi="Arial" w:cs="Arial"/>
          <w:sz w:val="20"/>
          <w:szCs w:val="20"/>
        </w:rPr>
        <w:t xml:space="preserve">Składam ofertę w </w:t>
      </w:r>
      <w:r w:rsidR="00FD610B" w:rsidRPr="00FD7CE4">
        <w:rPr>
          <w:rFonts w:ascii="Arial" w:hAnsi="Arial" w:cs="Arial"/>
          <w:sz w:val="20"/>
          <w:szCs w:val="20"/>
        </w:rPr>
        <w:t xml:space="preserve">postępowaniu </w:t>
      </w:r>
      <w:r w:rsidR="00D67AD6" w:rsidRPr="00FD7CE4">
        <w:rPr>
          <w:rFonts w:ascii="Arial" w:hAnsi="Arial" w:cs="Arial"/>
          <w:sz w:val="20"/>
          <w:szCs w:val="20"/>
        </w:rPr>
        <w:t xml:space="preserve">prowadzonym </w:t>
      </w:r>
      <w:r w:rsidRPr="00FD7CE4">
        <w:rPr>
          <w:rFonts w:ascii="Arial" w:hAnsi="Arial" w:cs="Arial"/>
          <w:sz w:val="20"/>
          <w:szCs w:val="20"/>
        </w:rPr>
        <w:t xml:space="preserve">w trybie podstawowym ogłoszonym przez </w:t>
      </w:r>
      <w:r w:rsidR="00DE4BAB" w:rsidRPr="00375C28">
        <w:rPr>
          <w:b/>
          <w:bCs/>
        </w:rPr>
        <w:t>Gmina Kielce - Zakład Pielęgnacyjno-Opiekuńczy w Kielcach</w:t>
      </w:r>
      <w:r w:rsidR="00DE4BAB" w:rsidRPr="00FD7CE4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sz w:val="20"/>
          <w:szCs w:val="20"/>
        </w:rPr>
        <w:t>obejmującym</w:t>
      </w:r>
    </w:p>
    <w:p w14:paraId="75BDFAE6" w14:textId="77777777" w:rsidR="00DE4BAB" w:rsidRPr="00375C28" w:rsidRDefault="00BA66B9" w:rsidP="00DE4BAB">
      <w:pPr>
        <w:spacing w:line="360" w:lineRule="auto"/>
        <w:jc w:val="center"/>
        <w:rPr>
          <w:rStyle w:val="markedcontent"/>
          <w:b/>
          <w:bCs/>
        </w:rPr>
      </w:pPr>
      <w:r w:rsidRPr="00FD7CE4">
        <w:rPr>
          <w:rFonts w:ascii="Arial" w:hAnsi="Arial" w:cs="Arial"/>
          <w:b/>
          <w:sz w:val="20"/>
          <w:szCs w:val="20"/>
        </w:rPr>
        <w:t>„</w:t>
      </w:r>
      <w:r w:rsidR="00DE4BAB" w:rsidRPr="00375C28">
        <w:rPr>
          <w:rStyle w:val="markedcontent"/>
        </w:rPr>
        <w:t>Dostawa leków na potrzeby Zakładu Pielęgnacyjno-Opiekuńczego w Kielcach”</w:t>
      </w:r>
    </w:p>
    <w:p w14:paraId="144F3335" w14:textId="16DEC6F1" w:rsidR="00DE4BAB" w:rsidRPr="00375C28" w:rsidRDefault="00DE4BAB" w:rsidP="00DE4BAB">
      <w:pPr>
        <w:spacing w:line="360" w:lineRule="auto"/>
        <w:jc w:val="center"/>
        <w:rPr>
          <w:rStyle w:val="markedcontent"/>
          <w:b/>
          <w:bCs/>
        </w:rPr>
      </w:pPr>
      <w:r w:rsidRPr="00375C28">
        <w:rPr>
          <w:rStyle w:val="markedcontent"/>
        </w:rPr>
        <w:t xml:space="preserve">Znak sprawy </w:t>
      </w:r>
      <w:r w:rsidR="009B0C96">
        <w:rPr>
          <w:rStyle w:val="markedcontent"/>
        </w:rPr>
        <w:t>2</w:t>
      </w:r>
      <w:r w:rsidRPr="00375C28">
        <w:rPr>
          <w:rStyle w:val="markedcontent"/>
        </w:rPr>
        <w:t>/202</w:t>
      </w:r>
      <w:r w:rsidR="00AA4FCE">
        <w:rPr>
          <w:rStyle w:val="markedcontent"/>
        </w:rPr>
        <w:t>4</w:t>
      </w:r>
    </w:p>
    <w:p w14:paraId="7FB4BE23" w14:textId="3D6C303A" w:rsidR="007C5FF2" w:rsidRPr="00FD7CE4" w:rsidRDefault="007C5FF2" w:rsidP="00DE4B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3EF4B6F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2DD1F2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EDBE49D" w14:textId="77777777" w:rsidR="00B37F47" w:rsidRPr="00FD7CE4" w:rsidRDefault="00B37F47" w:rsidP="00B37F4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Oferujemy wykonanie dostaw objętych przedmiotem zamówienia zgodnie z wymogami określonymi w SWZ:</w:t>
      </w:r>
    </w:p>
    <w:p w14:paraId="7337C229" w14:textId="77777777" w:rsidR="00B37F47" w:rsidRPr="00B37F47" w:rsidRDefault="00B37F47" w:rsidP="00DE4BAB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Wartość brutto (z VAT)  przedmiotu zamówienia  wynosi: ................................. zł.</w:t>
      </w:r>
    </w:p>
    <w:p w14:paraId="3D208672" w14:textId="77777777" w:rsidR="00B37F47" w:rsidRP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</w:t>
      </w:r>
    </w:p>
    <w:p w14:paraId="23D29E74" w14:textId="77777777" w:rsidR="00B37F47" w:rsidRP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 xml:space="preserve">Oferowany termin dostawy wynosi …………………. dni roboczych* </w:t>
      </w:r>
    </w:p>
    <w:p w14:paraId="7B3D15EF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37F47">
        <w:rPr>
          <w:rFonts w:ascii="Arial" w:hAnsi="Arial" w:cs="Arial"/>
          <w:sz w:val="20"/>
          <w:szCs w:val="20"/>
          <w:lang w:val="x-none"/>
        </w:rPr>
        <w:t xml:space="preserve">   </w:t>
      </w:r>
    </w:p>
    <w:p w14:paraId="717F5B65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37F47">
        <w:rPr>
          <w:rFonts w:ascii="Arial" w:hAnsi="Arial" w:cs="Arial"/>
          <w:i/>
          <w:sz w:val="18"/>
          <w:szCs w:val="18"/>
        </w:rPr>
        <w:t xml:space="preserve">*Wykonawca podaje konkretną liczbę dni  roboczych. Przez dni robocze należy rozumieć dni od poniedziałku do piątku z wyłączeniem dni ustawowo wolnych od pracy, </w:t>
      </w:r>
    </w:p>
    <w:p w14:paraId="293F3456" w14:textId="77777777" w:rsidR="00B37F47" w:rsidRPr="00B37F47" w:rsidRDefault="00B37F47" w:rsidP="00B37F47">
      <w:pPr>
        <w:suppressAutoHyphens/>
        <w:spacing w:before="24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37F47">
        <w:rPr>
          <w:rFonts w:ascii="Arial" w:hAnsi="Arial" w:cs="Arial"/>
          <w:sz w:val="20"/>
          <w:szCs w:val="20"/>
          <w:lang w:eastAsia="ar-SA"/>
        </w:rPr>
        <w:t>Szczegółowy wykaz cen jednostkowych zawierają wypełnione formularze asortymentowo - cenowe stanowiące załączniki do niniejszej oferty.</w:t>
      </w:r>
    </w:p>
    <w:p w14:paraId="78C79A42" w14:textId="77777777" w:rsidR="006168CE" w:rsidRDefault="006168CE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C75E012" w14:textId="77777777" w:rsidR="000E7D01" w:rsidRPr="00FD7CE4" w:rsidRDefault="000E7D01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7121E362" w14:textId="77777777" w:rsidR="00B37F47" w:rsidRPr="00FD7CE4" w:rsidRDefault="00B37F47" w:rsidP="00B37F47">
      <w:pPr>
        <w:pStyle w:val="Akapitzlist"/>
        <w:numPr>
          <w:ilvl w:val="0"/>
          <w:numId w:val="13"/>
        </w:numPr>
        <w:shd w:val="clear" w:color="auto" w:fill="FFFFFF"/>
        <w:suppressAutoHyphens/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i/>
          <w:color w:val="000000"/>
          <w:sz w:val="20"/>
          <w:szCs w:val="20"/>
        </w:rPr>
        <w:t xml:space="preserve">Oświadczenia Wykonawcy </w:t>
      </w:r>
    </w:p>
    <w:p w14:paraId="3C1D266E" w14:textId="77777777" w:rsidR="00B37F47" w:rsidRPr="00FD7CE4" w:rsidRDefault="00B37F47" w:rsidP="00B37F47">
      <w:pPr>
        <w:pStyle w:val="Akapitzlist"/>
        <w:shd w:val="clear" w:color="auto" w:fill="FFFFFF"/>
        <w:suppressAutoHyphens/>
        <w:spacing w:before="12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5581F4E" w14:textId="77777777" w:rsidR="00B37F47" w:rsidRPr="004F47C7" w:rsidRDefault="00B37F47" w:rsidP="00B37F47">
      <w:pPr>
        <w:pStyle w:val="Standard"/>
        <w:widowControl w:val="0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4F47C7">
        <w:rPr>
          <w:rFonts w:ascii="Arial" w:hAnsi="Arial" w:cs="Arial"/>
          <w:sz w:val="20"/>
          <w:szCs w:val="20"/>
          <w:lang w:val="pl-PL"/>
        </w:rPr>
        <w:t>Oświadczam/y, że oferowane produkty</w:t>
      </w:r>
      <w:r w:rsidR="004F47C7">
        <w:rPr>
          <w:rFonts w:ascii="Arial" w:hAnsi="Arial" w:cs="Arial"/>
          <w:sz w:val="20"/>
          <w:szCs w:val="20"/>
          <w:lang w:val="pl-PL"/>
        </w:rPr>
        <w:t xml:space="preserve"> </w:t>
      </w:r>
      <w:r w:rsidRPr="004F47C7">
        <w:rPr>
          <w:rFonts w:ascii="Arial" w:hAnsi="Arial" w:cs="Arial"/>
          <w:sz w:val="20"/>
          <w:szCs w:val="20"/>
          <w:lang w:val="pl-PL"/>
        </w:rPr>
        <w:t>posiadają aktualne pozwolenia dopuszczające do obrotu na rynku polskim oraz zobowiązujemy się dostarczyć stosowne dokumenty na każde żądanie Zamawiającego w wyznaczonym przez niego terminie.</w:t>
      </w:r>
    </w:p>
    <w:p w14:paraId="60B5C8E7" w14:textId="5961CBC9" w:rsidR="00B37F47" w:rsidRPr="004F47C7" w:rsidRDefault="00B37F47" w:rsidP="00B37F47">
      <w:pPr>
        <w:pStyle w:val="Standard"/>
        <w:widowControl w:val="0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4F47C7">
        <w:rPr>
          <w:rFonts w:ascii="Arial" w:hAnsi="Arial" w:cs="Arial"/>
          <w:sz w:val="20"/>
          <w:szCs w:val="20"/>
          <w:lang w:val="pl-PL"/>
        </w:rPr>
        <w:t>Oświadczam/y, że oferowane produkty lecznicze posiadają aktualne karty charakterystyki produktu leczniczego oraz zobowiązujemy się dostarczyć CHPL na każde żądanie Zamawiającego w w</w:t>
      </w:r>
      <w:r w:rsidR="004F47C7">
        <w:rPr>
          <w:rFonts w:ascii="Arial" w:hAnsi="Arial" w:cs="Arial"/>
          <w:sz w:val="20"/>
          <w:szCs w:val="20"/>
          <w:lang w:val="pl-PL"/>
        </w:rPr>
        <w:t xml:space="preserve">yznaczonym przez niego terminie - dotyczy także produktów czasowo dopuszczonych przez Ministra Zdrowia. </w:t>
      </w:r>
    </w:p>
    <w:p w14:paraId="38E93064" w14:textId="77777777" w:rsidR="00B37F47" w:rsidRPr="00FD7CE4" w:rsidRDefault="00B37F47" w:rsidP="00B37F47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>Oświadczam/y, że w cenie oferty zostały uwzględnione wszystkie koszty wykonania zamówienia.</w:t>
      </w:r>
    </w:p>
    <w:p w14:paraId="64F24A70" w14:textId="77777777" w:rsidR="003958D6" w:rsidRDefault="00B37F47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 xml:space="preserve">Oświadczam/y, że zapoznałem/liśmy się z wymaganiami zawartymi w SWZ </w:t>
      </w:r>
      <w:r w:rsidRPr="00FD7CE4">
        <w:rPr>
          <w:rFonts w:ascii="Arial" w:hAnsi="Arial" w:cs="Arial"/>
          <w:sz w:val="20"/>
          <w:szCs w:val="20"/>
          <w:lang w:val="pl-PL"/>
        </w:rPr>
        <w:br/>
        <w:t>i nie wnoszę/wnosimy do nich żadnych zastrzeżeń.</w:t>
      </w:r>
    </w:p>
    <w:p w14:paraId="3E1E89EC" w14:textId="7CF867E2" w:rsidR="00A63A0D" w:rsidRPr="003958D6" w:rsidRDefault="00662784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958D6">
        <w:rPr>
          <w:rFonts w:ascii="Arial" w:hAnsi="Arial" w:cs="Arial"/>
          <w:sz w:val="20"/>
          <w:szCs w:val="20"/>
          <w:lang w:val="pl-PL"/>
        </w:rPr>
        <w:t>Oświadczam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Pr="003958D6">
        <w:rPr>
          <w:rFonts w:ascii="Arial" w:hAnsi="Arial" w:cs="Arial"/>
          <w:sz w:val="20"/>
          <w:szCs w:val="20"/>
          <w:lang w:val="pl-PL"/>
        </w:rPr>
        <w:t>y, że u</w:t>
      </w:r>
      <w:r w:rsidR="00A63A0D" w:rsidRPr="003958D6">
        <w:rPr>
          <w:rFonts w:ascii="Arial" w:hAnsi="Arial" w:cs="Arial"/>
          <w:sz w:val="20"/>
          <w:szCs w:val="20"/>
          <w:lang w:val="pl-PL"/>
        </w:rPr>
        <w:t>ważam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="00A63A0D" w:rsidRPr="003958D6">
        <w:rPr>
          <w:rFonts w:ascii="Arial" w:hAnsi="Arial" w:cs="Arial"/>
          <w:sz w:val="20"/>
          <w:szCs w:val="20"/>
          <w:lang w:val="pl-PL"/>
        </w:rPr>
        <w:t>y się za związany</w:t>
      </w:r>
      <w:r w:rsidR="00B37F47" w:rsidRPr="003958D6">
        <w:rPr>
          <w:rFonts w:ascii="Arial" w:hAnsi="Arial" w:cs="Arial"/>
          <w:sz w:val="20"/>
          <w:szCs w:val="20"/>
          <w:lang w:val="pl-PL"/>
        </w:rPr>
        <w:t>m/</w:t>
      </w:r>
      <w:r w:rsidR="00A63A0D" w:rsidRPr="003958D6">
        <w:rPr>
          <w:rFonts w:ascii="Arial" w:hAnsi="Arial" w:cs="Arial"/>
          <w:sz w:val="20"/>
          <w:szCs w:val="20"/>
          <w:lang w:val="pl-PL"/>
        </w:rPr>
        <w:t xml:space="preserve">ch niniejszą ofertą przez czas wskazany w SWZ. tj.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 xml:space="preserve">przez </w:t>
      </w:r>
      <w:r w:rsidR="00966892">
        <w:rPr>
          <w:rFonts w:ascii="Arial" w:hAnsi="Arial" w:cs="Arial"/>
          <w:b/>
          <w:sz w:val="20"/>
          <w:szCs w:val="20"/>
          <w:lang w:val="pl-PL"/>
        </w:rPr>
        <w:t>30</w:t>
      </w:r>
      <w:r w:rsidR="007C5FF2" w:rsidRPr="003958D6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>dni od upływu terminu składania ofert</w:t>
      </w:r>
      <w:r w:rsidR="00A63A0D" w:rsidRPr="003958D6">
        <w:rPr>
          <w:rFonts w:ascii="Arial" w:hAnsi="Arial" w:cs="Arial"/>
          <w:sz w:val="20"/>
          <w:szCs w:val="20"/>
          <w:lang w:val="pl-PL"/>
        </w:rPr>
        <w:t>.</w:t>
      </w:r>
    </w:p>
    <w:p w14:paraId="349DF768" w14:textId="77777777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>y, że z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awarte w SWZ warunki umowy zostały przez nas zaakceptowane i zobowiązuje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my się w przypadku wyboru naszej oferty do zawarcia umowy na warunkach określonych w</w:t>
      </w:r>
      <w:r w:rsidR="002A3C2D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ofercie, w</w:t>
      </w:r>
      <w:r w:rsidR="00902744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terminie wyznaczonym przez Zamawiającego.</w:t>
      </w:r>
    </w:p>
    <w:p w14:paraId="2B290E00" w14:textId="77777777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 xml:space="preserve">y, że, 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akceptujemy warunki płatności</w:t>
      </w:r>
      <w:r w:rsidR="0070211F" w:rsidRPr="00FD7CE4">
        <w:rPr>
          <w:rFonts w:ascii="Arial" w:hAnsi="Arial" w:cs="Arial"/>
          <w:color w:val="000000"/>
          <w:sz w:val="20"/>
          <w:szCs w:val="20"/>
        </w:rPr>
        <w:t xml:space="preserve"> i inne postanowienia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wynikające ze Wzoru umowy, stanowiącego załącznik 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nr </w:t>
      </w:r>
      <w:r w:rsidR="001002E7" w:rsidRPr="00FD7CE4">
        <w:rPr>
          <w:rFonts w:ascii="Arial" w:hAnsi="Arial" w:cs="Arial"/>
          <w:color w:val="000000"/>
          <w:sz w:val="20"/>
          <w:szCs w:val="20"/>
        </w:rPr>
        <w:t>3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do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 S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WZ.</w:t>
      </w:r>
    </w:p>
    <w:p w14:paraId="610AD8D6" w14:textId="77777777" w:rsidR="00CF52DC" w:rsidRPr="00FD7CE4" w:rsidRDefault="002D6653" w:rsidP="00CB671E">
      <w:pPr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</w:t>
      </w:r>
      <w:r w:rsidR="00FD7CE4" w:rsidRPr="00FD7CE4">
        <w:rPr>
          <w:rFonts w:ascii="Arial" w:hAnsi="Arial" w:cs="Arial"/>
          <w:sz w:val="20"/>
          <w:szCs w:val="20"/>
        </w:rPr>
        <w:t>/</w:t>
      </w:r>
      <w:r w:rsidRPr="00FD7CE4">
        <w:rPr>
          <w:rFonts w:ascii="Arial" w:hAnsi="Arial" w:cs="Arial"/>
          <w:sz w:val="20"/>
          <w:szCs w:val="20"/>
        </w:rPr>
        <w:t>y,</w:t>
      </w:r>
    </w:p>
    <w:p w14:paraId="782D647A" w14:textId="64AC0B52" w:rsidR="00727989" w:rsidRPr="00FD7CE4" w:rsidRDefault="002D6653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że na podstawie art. 18 ust. 3 ustawy z dnia 11 września 2019 r</w:t>
      </w:r>
      <w:r w:rsidR="005372CC">
        <w:rPr>
          <w:rFonts w:ascii="Arial" w:hAnsi="Arial" w:cs="Arial"/>
          <w:sz w:val="20"/>
          <w:szCs w:val="20"/>
        </w:rPr>
        <w:t>oku -</w:t>
      </w:r>
      <w:r w:rsidRPr="00FD7CE4">
        <w:rPr>
          <w:rFonts w:ascii="Arial" w:hAnsi="Arial" w:cs="Arial"/>
          <w:sz w:val="20"/>
          <w:szCs w:val="20"/>
        </w:rPr>
        <w:t xml:space="preserve"> </w:t>
      </w:r>
      <w:r w:rsidR="00D65E82" w:rsidRPr="00FD7CE4">
        <w:rPr>
          <w:rFonts w:ascii="Arial" w:hAnsi="Arial" w:cs="Arial"/>
          <w:sz w:val="20"/>
          <w:szCs w:val="20"/>
        </w:rPr>
        <w:t>Prawo zamówień publicznych (</w:t>
      </w:r>
      <w:r w:rsidR="005372CC">
        <w:rPr>
          <w:rFonts w:ascii="Arial" w:hAnsi="Arial" w:cs="Arial"/>
          <w:sz w:val="20"/>
          <w:szCs w:val="20"/>
        </w:rPr>
        <w:t xml:space="preserve">tekst jednolity: </w:t>
      </w:r>
      <w:r w:rsidR="00D65E82" w:rsidRPr="00FD7CE4">
        <w:rPr>
          <w:rFonts w:ascii="Arial" w:hAnsi="Arial" w:cs="Arial"/>
          <w:sz w:val="20"/>
          <w:szCs w:val="20"/>
        </w:rPr>
        <w:t xml:space="preserve">Dz. U. </w:t>
      </w:r>
      <w:r w:rsidR="005372CC">
        <w:rPr>
          <w:rFonts w:ascii="Arial" w:hAnsi="Arial" w:cs="Arial"/>
          <w:sz w:val="20"/>
          <w:szCs w:val="20"/>
        </w:rPr>
        <w:t xml:space="preserve">z </w:t>
      </w:r>
      <w:r w:rsidR="00D65E82" w:rsidRPr="00FD7CE4">
        <w:rPr>
          <w:rFonts w:ascii="Arial" w:hAnsi="Arial" w:cs="Arial"/>
          <w:sz w:val="20"/>
          <w:szCs w:val="20"/>
        </w:rPr>
        <w:t>20</w:t>
      </w:r>
      <w:r w:rsidR="00FD7CE4" w:rsidRPr="00FD7CE4">
        <w:rPr>
          <w:rFonts w:ascii="Arial" w:hAnsi="Arial" w:cs="Arial"/>
          <w:sz w:val="20"/>
          <w:szCs w:val="20"/>
        </w:rPr>
        <w:t>2</w:t>
      </w:r>
      <w:r w:rsidR="005372CC">
        <w:rPr>
          <w:rFonts w:ascii="Arial" w:hAnsi="Arial" w:cs="Arial"/>
          <w:sz w:val="20"/>
          <w:szCs w:val="20"/>
        </w:rPr>
        <w:t>4</w:t>
      </w:r>
      <w:r w:rsidR="00FD7CE4" w:rsidRPr="00FD7CE4">
        <w:rPr>
          <w:rFonts w:ascii="Arial" w:hAnsi="Arial" w:cs="Arial"/>
          <w:sz w:val="20"/>
          <w:szCs w:val="20"/>
        </w:rPr>
        <w:t>, poz.1</w:t>
      </w:r>
      <w:r w:rsidR="005372CC">
        <w:rPr>
          <w:rFonts w:ascii="Arial" w:hAnsi="Arial" w:cs="Arial"/>
          <w:sz w:val="20"/>
          <w:szCs w:val="20"/>
        </w:rPr>
        <w:t>320</w:t>
      </w:r>
      <w:r w:rsidR="00FD7CE4" w:rsidRPr="00FD7CE4">
        <w:rPr>
          <w:rFonts w:ascii="Arial" w:hAnsi="Arial" w:cs="Arial"/>
          <w:sz w:val="20"/>
          <w:szCs w:val="20"/>
        </w:rPr>
        <w:t xml:space="preserve"> ze zm</w:t>
      </w:r>
      <w:r w:rsidR="00791F07" w:rsidRPr="00FD7CE4">
        <w:rPr>
          <w:rFonts w:ascii="Arial" w:hAnsi="Arial" w:cs="Arial"/>
          <w:sz w:val="20"/>
          <w:szCs w:val="20"/>
        </w:rPr>
        <w:t>.</w:t>
      </w:r>
      <w:r w:rsidR="00D65E82" w:rsidRPr="00FD7CE4">
        <w:rPr>
          <w:rFonts w:ascii="Arial" w:hAnsi="Arial" w:cs="Arial"/>
          <w:sz w:val="20"/>
          <w:szCs w:val="20"/>
        </w:rPr>
        <w:t xml:space="preserve">), </w:t>
      </w:r>
      <w:r w:rsidR="00D65E82" w:rsidRPr="00FD7CE4">
        <w:rPr>
          <w:rFonts w:ascii="Arial" w:hAnsi="Arial" w:cs="Arial"/>
          <w:b/>
          <w:sz w:val="20"/>
          <w:szCs w:val="20"/>
        </w:rPr>
        <w:t>że żadne z informacji zawartych w</w:t>
      </w:r>
      <w:r w:rsidR="00902744" w:rsidRPr="00FD7CE4">
        <w:rPr>
          <w:rFonts w:ascii="Arial" w:hAnsi="Arial" w:cs="Arial"/>
          <w:b/>
          <w:sz w:val="20"/>
          <w:szCs w:val="20"/>
        </w:rPr>
        <w:t> </w:t>
      </w:r>
      <w:r w:rsidR="00D65E82" w:rsidRPr="00FD7CE4">
        <w:rPr>
          <w:rFonts w:ascii="Arial" w:hAnsi="Arial" w:cs="Arial"/>
          <w:b/>
          <w:sz w:val="20"/>
          <w:szCs w:val="20"/>
        </w:rPr>
        <w:t>ofercie nie stanowią tajemnicy przedsiębiorstwa</w:t>
      </w:r>
      <w:r w:rsidR="00D65E82" w:rsidRPr="00FD7CE4">
        <w:rPr>
          <w:rFonts w:ascii="Arial" w:hAnsi="Arial" w:cs="Arial"/>
          <w:sz w:val="20"/>
          <w:szCs w:val="20"/>
        </w:rPr>
        <w:t xml:space="preserve"> w rozumieniu przepisów ustawy</w:t>
      </w:r>
      <w:r w:rsidR="0070211F" w:rsidRPr="00FD7CE4">
        <w:rPr>
          <w:rFonts w:ascii="Arial" w:hAnsi="Arial" w:cs="Arial"/>
          <w:sz w:val="20"/>
          <w:szCs w:val="20"/>
        </w:rPr>
        <w:t xml:space="preserve"> z dnia 16 kwietnia</w:t>
      </w:r>
      <w:r w:rsidR="00D65E82" w:rsidRPr="00FD7CE4">
        <w:rPr>
          <w:rFonts w:ascii="Arial" w:hAnsi="Arial" w:cs="Arial"/>
          <w:sz w:val="20"/>
          <w:szCs w:val="20"/>
        </w:rPr>
        <w:t xml:space="preserve"> o zwalczaniu nieuczciwej konkurencji</w:t>
      </w:r>
      <w:r w:rsidR="0070211F" w:rsidRPr="00FD7CE4">
        <w:rPr>
          <w:rFonts w:ascii="Arial" w:hAnsi="Arial" w:cs="Arial"/>
          <w:sz w:val="20"/>
          <w:szCs w:val="20"/>
        </w:rPr>
        <w:t xml:space="preserve"> (</w:t>
      </w:r>
      <w:r w:rsidR="00FD41E8" w:rsidRPr="00FD41E8">
        <w:rPr>
          <w:rFonts w:ascii="Arial" w:hAnsi="Arial" w:cs="Arial"/>
          <w:sz w:val="20"/>
          <w:szCs w:val="20"/>
        </w:rPr>
        <w:t>t</w:t>
      </w:r>
      <w:r w:rsidR="006C3113">
        <w:rPr>
          <w:rFonts w:ascii="Arial" w:hAnsi="Arial" w:cs="Arial"/>
          <w:sz w:val="20"/>
          <w:szCs w:val="20"/>
        </w:rPr>
        <w:t xml:space="preserve">ekst jednolity </w:t>
      </w:r>
      <w:r w:rsidR="00FD41E8" w:rsidRPr="00FD41E8">
        <w:rPr>
          <w:rFonts w:ascii="Arial" w:hAnsi="Arial" w:cs="Arial"/>
          <w:sz w:val="20"/>
          <w:szCs w:val="20"/>
        </w:rPr>
        <w:t>Dz. U. z 2022 r. poz. 1233</w:t>
      </w:r>
      <w:r w:rsidR="006C3113">
        <w:rPr>
          <w:rFonts w:ascii="Arial" w:hAnsi="Arial" w:cs="Arial"/>
          <w:sz w:val="20"/>
          <w:szCs w:val="20"/>
        </w:rPr>
        <w:t xml:space="preserve"> ze zm.</w:t>
      </w:r>
      <w:r w:rsidR="0070211F" w:rsidRPr="00FD7CE4">
        <w:rPr>
          <w:rFonts w:ascii="Arial" w:hAnsi="Arial" w:cs="Arial"/>
          <w:sz w:val="20"/>
          <w:szCs w:val="20"/>
        </w:rPr>
        <w:t>)</w:t>
      </w:r>
      <w:r w:rsidR="00D65E82" w:rsidRPr="00FD7CE4">
        <w:rPr>
          <w:rFonts w:ascii="Arial" w:hAnsi="Arial" w:cs="Arial"/>
          <w:sz w:val="20"/>
          <w:szCs w:val="20"/>
        </w:rPr>
        <w:t xml:space="preserve"> </w:t>
      </w:r>
      <w:r w:rsidR="00F71E59" w:rsidRPr="00FD7CE4">
        <w:rPr>
          <w:rFonts w:ascii="Arial" w:hAnsi="Arial" w:cs="Arial"/>
          <w:sz w:val="20"/>
          <w:szCs w:val="20"/>
        </w:rPr>
        <w:t>*</w:t>
      </w:r>
      <w:r w:rsidR="00CF52DC" w:rsidRPr="00FD7CE4">
        <w:rPr>
          <w:rFonts w:ascii="Arial" w:hAnsi="Arial" w:cs="Arial"/>
          <w:sz w:val="20"/>
          <w:szCs w:val="20"/>
        </w:rPr>
        <w:t xml:space="preserve"> </w:t>
      </w:r>
    </w:p>
    <w:p w14:paraId="00749B41" w14:textId="600D9276" w:rsidR="00F43167" w:rsidRPr="00FD7CE4" w:rsidRDefault="00D65E82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że na podstawie art. 18 ust. 3 ustawy z dnia 11 września 2019 r. Prawo zamówień publicznych</w:t>
      </w:r>
      <w:r w:rsidR="006C3113">
        <w:rPr>
          <w:rFonts w:ascii="Arial" w:hAnsi="Arial" w:cs="Arial"/>
          <w:sz w:val="20"/>
          <w:szCs w:val="20"/>
        </w:rPr>
        <w:t xml:space="preserve"> </w:t>
      </w:r>
      <w:r w:rsidR="00D15110" w:rsidRPr="00FD7CE4">
        <w:rPr>
          <w:rFonts w:ascii="Arial" w:hAnsi="Arial" w:cs="Arial"/>
          <w:sz w:val="20"/>
          <w:szCs w:val="20"/>
        </w:rPr>
        <w:t xml:space="preserve">, </w:t>
      </w:r>
      <w:r w:rsidRPr="00FD7CE4">
        <w:rPr>
          <w:rFonts w:ascii="Arial" w:hAnsi="Arial" w:cs="Arial"/>
          <w:b/>
          <w:sz w:val="20"/>
          <w:szCs w:val="20"/>
        </w:rPr>
        <w:t>wskazane poniżej informacje zawarte w ofercie stanowią tajemnicę przedsiębiorstwa</w:t>
      </w:r>
      <w:r w:rsidRPr="00FD7CE4">
        <w:rPr>
          <w:rFonts w:ascii="Arial" w:hAnsi="Arial" w:cs="Arial"/>
          <w:sz w:val="20"/>
          <w:szCs w:val="20"/>
        </w:rPr>
        <w:t xml:space="preserve"> w</w:t>
      </w:r>
      <w:r w:rsidR="002A3C2D" w:rsidRPr="00FD7CE4">
        <w:rPr>
          <w:rFonts w:ascii="Arial" w:hAnsi="Arial" w:cs="Arial"/>
          <w:sz w:val="20"/>
          <w:szCs w:val="20"/>
        </w:rPr>
        <w:t> </w:t>
      </w:r>
      <w:r w:rsidRPr="00FD7CE4">
        <w:rPr>
          <w:rFonts w:ascii="Arial" w:hAnsi="Arial" w:cs="Arial"/>
          <w:sz w:val="20"/>
          <w:szCs w:val="20"/>
        </w:rPr>
        <w:t>rozumieniu przepisów o zwalczaniu nieuczciwej konkurencji i w związku z tym nie mogą być udostępniane, w szczególności innym uczestnikom postępowania.</w:t>
      </w:r>
      <w:r w:rsidR="00F71E59" w:rsidRPr="00FD7CE4">
        <w:rPr>
          <w:rFonts w:ascii="Arial" w:hAnsi="Arial" w:cs="Arial"/>
          <w:sz w:val="20"/>
          <w:szCs w:val="20"/>
          <w:vertAlign w:val="superscript"/>
        </w:rPr>
        <w:t>*</w:t>
      </w:r>
    </w:p>
    <w:p w14:paraId="1474B4B4" w14:textId="77777777" w:rsidR="00D102D7" w:rsidRPr="00FD7CE4" w:rsidRDefault="00D102D7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4751"/>
        <w:gridCol w:w="1911"/>
        <w:gridCol w:w="1276"/>
      </w:tblGrid>
      <w:tr w:rsidR="00D55162" w:rsidRPr="00FD7CE4" w14:paraId="3308708B" w14:textId="77777777" w:rsidTr="00FD7CE4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17AF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860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Oznaczenie rodzaju informacji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916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Strony w ofercie (wyrażone liczbą)</w:t>
            </w:r>
          </w:p>
        </w:tc>
      </w:tr>
      <w:tr w:rsidR="00D55162" w:rsidRPr="00FD7CE4" w14:paraId="2359EF6B" w14:textId="77777777" w:rsidTr="00FD7CE4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4096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AE42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E5CE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E2C8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</w:p>
        </w:tc>
      </w:tr>
      <w:tr w:rsidR="00D55162" w:rsidRPr="00FD7CE4" w14:paraId="262F5BEF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B0C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2153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49F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4AC5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5162" w:rsidRPr="00FD7CE4" w14:paraId="68AE8373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96A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1CD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AA69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743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F5BD54" w14:textId="77777777" w:rsidR="00727989" w:rsidRPr="00FD7CE4" w:rsidRDefault="00727989" w:rsidP="00727989">
      <w:pPr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36CFE3B" w14:textId="77777777" w:rsidR="00727989" w:rsidRPr="000E7D01" w:rsidRDefault="00727989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0E7D01">
        <w:rPr>
          <w:rFonts w:ascii="Arial" w:hAnsi="Arial" w:cs="Arial"/>
          <w:b/>
          <w:i/>
          <w:color w:val="000000"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color w:val="000000"/>
          <w:sz w:val="18"/>
          <w:szCs w:val="18"/>
        </w:rPr>
        <w:t xml:space="preserve">  Brak zaznaczenia będzie oznaczał że powyższy zapis  będzie rozumiany przez Zamawiającego jako </w:t>
      </w:r>
      <w:r w:rsidR="00FD7CE4" w:rsidRPr="000E7D01">
        <w:rPr>
          <w:rFonts w:ascii="Arial" w:hAnsi="Arial" w:cs="Arial"/>
          <w:b/>
          <w:i/>
          <w:color w:val="000000"/>
          <w:sz w:val="18"/>
          <w:szCs w:val="18"/>
        </w:rPr>
        <w:t>że żadne z informacje zawarte w ofercie nie stanowią tajemnicy przedsiębiorstwa.</w:t>
      </w:r>
    </w:p>
    <w:p w14:paraId="7761F88B" w14:textId="77777777" w:rsidR="00FD7CE4" w:rsidRPr="000E7D01" w:rsidRDefault="00FD7CE4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488E7E8" w14:textId="77777777" w:rsidR="00FD7CE4" w:rsidRDefault="00FD7CE4" w:rsidP="00FD7CE4">
      <w:pPr>
        <w:pStyle w:val="Akapitzlist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Oświadczamy, że przedmiot umowy</w:t>
      </w:r>
    </w:p>
    <w:p w14:paraId="1335690E" w14:textId="77777777" w:rsidR="000E7D01" w:rsidRPr="00FD7CE4" w:rsidRDefault="000E7D01" w:rsidP="000E7D01">
      <w:pPr>
        <w:pStyle w:val="Akapitzlist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0BF34A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wykonamy własnymi siłami* </w:t>
      </w:r>
    </w:p>
    <w:p w14:paraId="7C811002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zamierzamy powierzyć część zamówienia podwykonawcom . *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887"/>
        <w:gridCol w:w="3122"/>
      </w:tblGrid>
      <w:tr w:rsidR="00FD7CE4" w:rsidRPr="00FD7CE4" w14:paraId="629AA05C" w14:textId="77777777" w:rsidTr="00FD7CE4">
        <w:trPr>
          <w:trHeight w:val="160"/>
        </w:trPr>
        <w:tc>
          <w:tcPr>
            <w:tcW w:w="496" w:type="dxa"/>
          </w:tcPr>
          <w:p w14:paraId="7E500A6C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4887" w:type="dxa"/>
          </w:tcPr>
          <w:p w14:paraId="5FACBF27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Nazwa (Firma) Podwykonawcy **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22" w:type="dxa"/>
          </w:tcPr>
          <w:p w14:paraId="012E26FE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Zakres zamówienia powierzony podwykonawcy**</w:t>
            </w:r>
            <w:r w:rsidRPr="00FD7CE4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7CE4" w:rsidRPr="00FD7CE4" w14:paraId="5DC2E2AC" w14:textId="77777777" w:rsidTr="00FD7CE4">
        <w:trPr>
          <w:trHeight w:val="267"/>
        </w:trPr>
        <w:tc>
          <w:tcPr>
            <w:tcW w:w="496" w:type="dxa"/>
          </w:tcPr>
          <w:p w14:paraId="6106CB3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CAE70C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28F81B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7CE4" w:rsidRPr="00FD7CE4" w14:paraId="66245061" w14:textId="77777777" w:rsidTr="00FD7CE4">
        <w:trPr>
          <w:trHeight w:val="49"/>
        </w:trPr>
        <w:tc>
          <w:tcPr>
            <w:tcW w:w="496" w:type="dxa"/>
          </w:tcPr>
          <w:p w14:paraId="187EC98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3065992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35A716D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A2C995E" w14:textId="77777777" w:rsidR="00FD7CE4" w:rsidRPr="000E7D01" w:rsidRDefault="00FD7CE4" w:rsidP="00FD7C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FD7CE4">
        <w:rPr>
          <w:rFonts w:ascii="Arial" w:hAnsi="Arial" w:cs="Arial"/>
          <w:b/>
          <w:i/>
          <w:sz w:val="20"/>
          <w:szCs w:val="20"/>
          <w:vertAlign w:val="superscript"/>
        </w:rPr>
        <w:t xml:space="preserve">            </w:t>
      </w:r>
      <w:r w:rsidRPr="00FD7CE4"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0E7D01">
        <w:rPr>
          <w:rFonts w:ascii="Arial" w:hAnsi="Arial" w:cs="Arial"/>
          <w:b/>
          <w:i/>
          <w:sz w:val="18"/>
          <w:szCs w:val="18"/>
        </w:rPr>
        <w:t>**wypełnić  tabelę o ile dane te są wiadome na tym etapie postępowania</w:t>
      </w:r>
    </w:p>
    <w:p w14:paraId="3C0475DA" w14:textId="77777777" w:rsidR="00FD7CE4" w:rsidRPr="00FD7CE4" w:rsidRDefault="00FD7CE4" w:rsidP="00FD7CE4">
      <w:pPr>
        <w:pStyle w:val="Akapitzlist"/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14:paraId="122A09B5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0E7D01">
        <w:rPr>
          <w:rFonts w:ascii="Arial" w:hAnsi="Arial" w:cs="Arial"/>
          <w:b/>
          <w:i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sz w:val="18"/>
          <w:szCs w:val="18"/>
        </w:rPr>
        <w:t xml:space="preserve"> 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E7D01">
        <w:rPr>
          <w:rFonts w:ascii="Arial" w:eastAsia="Cambria" w:hAnsi="Arial" w:cs="Arial"/>
          <w:b/>
          <w:i/>
          <w:color w:val="000000"/>
          <w:sz w:val="18"/>
          <w:szCs w:val="18"/>
        </w:rPr>
        <w:t>Brak zaznaczenia będzie oznaczał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że powyższy zapis  będzie rozumiany przez Zamawiającego jako realizacja przedmiotu zamówienia przez Wykonawcę we własnym zakresie.</w:t>
      </w:r>
    </w:p>
    <w:p w14:paraId="71C3329A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8793395" w14:textId="77777777" w:rsidR="00FD7CE4" w:rsidRPr="00FD7CE4" w:rsidRDefault="00FD7CE4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 że, wypełniliśmy obowiązki informacyjne przewidziane w art. 13 lub 14 RODO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D7CE4">
        <w:rPr>
          <w:rFonts w:ascii="Arial" w:hAnsi="Arial" w:cs="Arial"/>
          <w:sz w:val="20"/>
          <w:szCs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FD7CE4">
        <w:rPr>
          <w:rFonts w:ascii="Arial" w:hAnsi="Arial" w:cs="Arial"/>
          <w:sz w:val="20"/>
          <w:szCs w:val="20"/>
        </w:rPr>
        <w:t>.</w:t>
      </w:r>
    </w:p>
    <w:p w14:paraId="0CBCBBDD" w14:textId="77777777" w:rsidR="00FD7CE4" w:rsidRPr="00FD7CE4" w:rsidRDefault="00FD7CE4" w:rsidP="00FD7CE4">
      <w:pPr>
        <w:pStyle w:val="Akapitzlist"/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</w:p>
    <w:p w14:paraId="3F7FD3DE" w14:textId="77777777" w:rsidR="00D55162" w:rsidRPr="00FD7CE4" w:rsidRDefault="00D55162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iCs/>
          <w:sz w:val="20"/>
          <w:szCs w:val="20"/>
        </w:rPr>
        <w:t>Informujemy, że wykonujemy działalność jako:</w:t>
      </w:r>
    </w:p>
    <w:p w14:paraId="25EFC989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mikroprzedsiębiorstwo</w:t>
      </w:r>
    </w:p>
    <w:p w14:paraId="7B135718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małe przedsiębiorstwo</w:t>
      </w:r>
    </w:p>
    <w:p w14:paraId="30013B1E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średnie przedsiębiorstwo</w:t>
      </w:r>
    </w:p>
    <w:p w14:paraId="3A45AA1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1D9A228C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3D2C1C9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inny rodzaj</w:t>
      </w:r>
    </w:p>
    <w:p w14:paraId="6050B9FF" w14:textId="77777777" w:rsidR="00D55162" w:rsidRPr="00FD7CE4" w:rsidRDefault="00D55162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p w14:paraId="13FC44E1" w14:textId="77777777" w:rsidR="005E13D2" w:rsidRPr="00FD7CE4" w:rsidRDefault="005E13D2" w:rsidP="00CB671E">
      <w:pPr>
        <w:pStyle w:val="Tekstpodstawowy"/>
        <w:numPr>
          <w:ilvl w:val="0"/>
          <w:numId w:val="5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b w:val="0"/>
          <w:i w:val="0"/>
          <w:sz w:val="20"/>
          <w:szCs w:val="20"/>
        </w:rPr>
        <w:t>Składając</w:t>
      </w:r>
      <w:r w:rsidRPr="00FD7CE4">
        <w:rPr>
          <w:rFonts w:eastAsia="Cambria"/>
          <w:b w:val="0"/>
          <w:i w:val="0"/>
          <w:sz w:val="20"/>
          <w:szCs w:val="20"/>
        </w:rPr>
        <w:t xml:space="preserve"> niniejszą ofertę, zgodnie z art. 225 ust. 1 ustawy Pzp informuję, że wybór oferty</w:t>
      </w:r>
      <w:r w:rsidR="00CF52DC" w:rsidRPr="00FD7CE4">
        <w:rPr>
          <w:rStyle w:val="Odwoanieprzypisudolnego"/>
          <w:rFonts w:eastAsia="Cambria"/>
          <w:b w:val="0"/>
          <w:i w:val="0"/>
          <w:sz w:val="20"/>
          <w:szCs w:val="20"/>
        </w:rPr>
        <w:footnoteReference w:id="3"/>
      </w:r>
    </w:p>
    <w:p w14:paraId="4FEB2C07" w14:textId="77777777" w:rsidR="00CF52DC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nie będzie prowadzić</w:t>
      </w:r>
      <w:r w:rsidRPr="00FD7CE4">
        <w:rPr>
          <w:rFonts w:eastAsia="Cambria"/>
          <w:b w:val="0"/>
          <w:i w:val="0"/>
          <w:sz w:val="20"/>
          <w:szCs w:val="20"/>
        </w:rPr>
        <w:t xml:space="preserve"> do powstania obowiązku podatkowego po stronie Zamawiającego, zgodnie z przepisami o podatku od towarów i usług, który miałby obowiązek rozliczyć*</w:t>
      </w:r>
    </w:p>
    <w:p w14:paraId="0C04DC8B" w14:textId="77777777" w:rsidR="00727989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będzie prowadzić</w:t>
      </w:r>
      <w:r w:rsidRPr="00FD7CE4">
        <w:rPr>
          <w:rFonts w:eastAsia="Cambria"/>
          <w:sz w:val="20"/>
          <w:szCs w:val="20"/>
        </w:rPr>
        <w:t xml:space="preserve"> </w:t>
      </w:r>
      <w:r w:rsidRPr="00FD7CE4">
        <w:rPr>
          <w:rFonts w:eastAsia="Cambria"/>
          <w:b w:val="0"/>
          <w:i w:val="0"/>
          <w:sz w:val="20"/>
          <w:szCs w:val="20"/>
        </w:rPr>
        <w:t>do prowadzić do powstania u Zamawiającego obowiązku podatkowego następujących towarów/usług:*</w:t>
      </w:r>
    </w:p>
    <w:p w14:paraId="318D655D" w14:textId="77777777" w:rsidR="00727989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sz w:val="20"/>
          <w:szCs w:val="20"/>
        </w:rPr>
      </w:pPr>
      <w:r w:rsidRPr="00FD7CE4">
        <w:rPr>
          <w:rFonts w:eastAsia="Cambria"/>
          <w:sz w:val="20"/>
          <w:szCs w:val="20"/>
        </w:rPr>
        <w:t>…………………………………………………………… - …………………………………………………………..     zł netto</w:t>
      </w:r>
    </w:p>
    <w:p w14:paraId="1876625A" w14:textId="77777777" w:rsidR="005E13D2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b w:val="0"/>
          <w:sz w:val="20"/>
          <w:szCs w:val="20"/>
        </w:rPr>
        <w:t>Nazwa towaru/usług wartość bez kwoty podatku VAT</w:t>
      </w:r>
    </w:p>
    <w:p w14:paraId="10A7C7B4" w14:textId="77777777" w:rsidR="005E13D2" w:rsidRPr="00FD7CE4" w:rsidRDefault="005E13D2" w:rsidP="003958D6">
      <w:pPr>
        <w:jc w:val="both"/>
        <w:rPr>
          <w:rFonts w:ascii="Arial" w:eastAsia="Cambria" w:hAnsi="Arial" w:cs="Arial"/>
          <w:sz w:val="20"/>
          <w:szCs w:val="20"/>
        </w:rPr>
      </w:pPr>
    </w:p>
    <w:p w14:paraId="0FA4EFED" w14:textId="77777777" w:rsidR="005E13D2" w:rsidRPr="003958D6" w:rsidRDefault="00CF52DC" w:rsidP="005E13D2">
      <w:pPr>
        <w:ind w:left="426"/>
        <w:jc w:val="both"/>
        <w:rPr>
          <w:rFonts w:ascii="Arial" w:eastAsia="Cambria" w:hAnsi="Arial" w:cs="Arial"/>
          <w:b/>
          <w:i/>
          <w:color w:val="000000"/>
          <w:sz w:val="18"/>
          <w:szCs w:val="18"/>
        </w:rPr>
      </w:pP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*</w:t>
      </w:r>
      <w:r w:rsidR="005E13D2"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 xml:space="preserve"> </w:t>
      </w: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Zaznaczyć właściwe</w:t>
      </w:r>
      <w:r w:rsidRPr="003958D6">
        <w:rPr>
          <w:rFonts w:ascii="Arial" w:eastAsia="Cambria" w:hAnsi="Arial" w:cs="Arial"/>
          <w:b/>
          <w:color w:val="000000"/>
          <w:sz w:val="18"/>
          <w:szCs w:val="18"/>
        </w:rPr>
        <w:t xml:space="preserve"> .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Brak zaznaczenia będzie oznaczał, że wybór oferty Wykonawcy, nie będzie prowadził do </w:t>
      </w:r>
      <w:r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 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>powstania u Zamawiającego obowiązku podatkowego</w:t>
      </w:r>
    </w:p>
    <w:p w14:paraId="45951F07" w14:textId="177E3552" w:rsidR="004747C1" w:rsidRPr="00B43A21" w:rsidRDefault="00B43A21" w:rsidP="00B43A21">
      <w:pPr>
        <w:suppressAutoHyphens/>
        <w:spacing w:before="12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Załączniki</w:t>
      </w:r>
    </w:p>
    <w:p w14:paraId="04D437C6" w14:textId="77777777" w:rsidR="00A63A0D" w:rsidRPr="00FD7CE4" w:rsidRDefault="00A63A0D" w:rsidP="00CB671E">
      <w:pPr>
        <w:numPr>
          <w:ilvl w:val="0"/>
          <w:numId w:val="2"/>
        </w:numPr>
        <w:suppressAutoHyphens/>
        <w:spacing w:before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5C6C4D71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               </w:t>
      </w:r>
    </w:p>
    <w:p w14:paraId="41E3CFD4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</w:t>
      </w:r>
      <w:r w:rsidR="00FB635F" w:rsidRPr="00FD7CE4">
        <w:rPr>
          <w:rFonts w:ascii="Arial" w:hAnsi="Arial" w:cs="Arial"/>
          <w:sz w:val="20"/>
          <w:szCs w:val="20"/>
        </w:rPr>
        <w:t>.............................</w:t>
      </w: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 </w:t>
      </w:r>
    </w:p>
    <w:p w14:paraId="5BA8C172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4120C8D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3786AC4" w14:textId="77777777" w:rsidR="00A63A0D" w:rsidRPr="00FD7CE4" w:rsidRDefault="00A63A0D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DA4D09E" w14:textId="77777777" w:rsidR="00070E14" w:rsidRPr="00FD7CE4" w:rsidRDefault="00070E14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6E4417F" w14:textId="77777777" w:rsidR="00315DBC" w:rsidRPr="00FD7CE4" w:rsidRDefault="00315DBC" w:rsidP="00662784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</w:p>
    <w:sectPr w:rsidR="00315DBC" w:rsidRPr="00FD7CE4" w:rsidSect="001512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60A9" w14:textId="77777777" w:rsidR="009748E4" w:rsidRDefault="009748E4" w:rsidP="00A63A0D">
      <w:r>
        <w:separator/>
      </w:r>
    </w:p>
  </w:endnote>
  <w:endnote w:type="continuationSeparator" w:id="0">
    <w:p w14:paraId="076FF870" w14:textId="77777777" w:rsidR="009748E4" w:rsidRDefault="009748E4" w:rsidP="00A6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128956"/>
      <w:docPartObj>
        <w:docPartGallery w:val="Page Numbers (Bottom of Page)"/>
        <w:docPartUnique/>
      </w:docPartObj>
    </w:sdtPr>
    <w:sdtEndPr/>
    <w:sdtContent>
      <w:p w14:paraId="78DA6DE4" w14:textId="77777777" w:rsidR="00FD610B" w:rsidRDefault="00574639">
        <w:pPr>
          <w:pStyle w:val="Stopka"/>
          <w:jc w:val="right"/>
        </w:pPr>
        <w:r>
          <w:fldChar w:fldCharType="begin"/>
        </w:r>
        <w:r w:rsidR="00FD610B">
          <w:instrText>PAGE   \* MERGEFORMAT</w:instrText>
        </w:r>
        <w:r>
          <w:fldChar w:fldCharType="separate"/>
        </w:r>
        <w:r w:rsidR="00424239">
          <w:rPr>
            <w:noProof/>
          </w:rPr>
          <w:t>1</w:t>
        </w:r>
        <w:r>
          <w:fldChar w:fldCharType="end"/>
        </w:r>
      </w:p>
    </w:sdtContent>
  </w:sdt>
  <w:p w14:paraId="6EB6BE2F" w14:textId="77777777" w:rsidR="00FD610B" w:rsidRDefault="00FD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3920" w14:textId="77777777" w:rsidR="009748E4" w:rsidRDefault="009748E4" w:rsidP="00A63A0D">
      <w:r>
        <w:separator/>
      </w:r>
    </w:p>
  </w:footnote>
  <w:footnote w:type="continuationSeparator" w:id="0">
    <w:p w14:paraId="11BB91DE" w14:textId="77777777" w:rsidR="009748E4" w:rsidRDefault="009748E4" w:rsidP="00A63A0D">
      <w:r>
        <w:continuationSeparator/>
      </w:r>
    </w:p>
  </w:footnote>
  <w:footnote w:id="1">
    <w:p w14:paraId="288629C7" w14:textId="77777777" w:rsidR="00FD7CE4" w:rsidRPr="00C7024E" w:rsidRDefault="00FD7CE4" w:rsidP="00FD7CE4">
      <w:pPr>
        <w:pStyle w:val="Tekstprzypisudolnego"/>
        <w:jc w:val="both"/>
        <w:rPr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119.1</w:t>
      </w:r>
    </w:p>
  </w:footnote>
  <w:footnote w:id="2">
    <w:p w14:paraId="3DFD8C6A" w14:textId="77777777" w:rsidR="00FD7CE4" w:rsidRPr="00CF52DC" w:rsidRDefault="00FD7CE4" w:rsidP="00FD7CE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C702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300962D" w14:textId="77777777" w:rsidR="00CF52DC" w:rsidRPr="00CF52DC" w:rsidRDefault="00CF52DC">
      <w:pPr>
        <w:pStyle w:val="Tekstprzypisudolnego"/>
        <w:rPr>
          <w:rFonts w:ascii="Arial" w:hAnsi="Arial" w:cs="Arial"/>
          <w:sz w:val="14"/>
          <w:szCs w:val="14"/>
        </w:rPr>
      </w:pPr>
      <w:r w:rsidRPr="00CF52DC">
        <w:rPr>
          <w:rStyle w:val="Odwoanieprzypisudolnego"/>
          <w:sz w:val="14"/>
          <w:szCs w:val="14"/>
        </w:rPr>
        <w:footnoteRef/>
      </w:r>
      <w:r w:rsidRPr="00CF52DC">
        <w:rPr>
          <w:rFonts w:ascii="Arial" w:hAnsi="Arial" w:cs="Arial"/>
          <w:sz w:val="14"/>
          <w:szCs w:val="14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D15E866A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Cs/>
        <w:sz w:val="21"/>
        <w:szCs w:val="21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4"/>
      </w:rPr>
    </w:lvl>
  </w:abstractNum>
  <w:abstractNum w:abstractNumId="5" w15:restartNumberingAfterBreak="0">
    <w:nsid w:val="374507D1"/>
    <w:multiLevelType w:val="hybridMultilevel"/>
    <w:tmpl w:val="09A090A2"/>
    <w:lvl w:ilvl="0" w:tplc="3A649ECE">
      <w:start w:val="1"/>
      <w:numFmt w:val="bullet"/>
      <w:lvlText w:val="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9DD3764"/>
    <w:multiLevelType w:val="hybridMultilevel"/>
    <w:tmpl w:val="748A5D2E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4C700B"/>
    <w:multiLevelType w:val="hybridMultilevel"/>
    <w:tmpl w:val="3592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6470"/>
    <w:multiLevelType w:val="hybridMultilevel"/>
    <w:tmpl w:val="C0ECA800"/>
    <w:name w:val="WW8Num63"/>
    <w:lvl w:ilvl="0" w:tplc="D784A1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E2817"/>
    <w:multiLevelType w:val="hybridMultilevel"/>
    <w:tmpl w:val="D1462494"/>
    <w:lvl w:ilvl="0" w:tplc="8B34ED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46452"/>
    <w:multiLevelType w:val="hybridMultilevel"/>
    <w:tmpl w:val="EF308664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26155B"/>
    <w:multiLevelType w:val="hybridMultilevel"/>
    <w:tmpl w:val="B684798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2E2A17"/>
    <w:multiLevelType w:val="hybridMultilevel"/>
    <w:tmpl w:val="CA7A344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397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208679">
    <w:abstractNumId w:val="0"/>
  </w:num>
  <w:num w:numId="3" w16cid:durableId="1673949290">
    <w:abstractNumId w:val="2"/>
  </w:num>
  <w:num w:numId="4" w16cid:durableId="625744238">
    <w:abstractNumId w:val="3"/>
    <w:lvlOverride w:ilvl="0">
      <w:startOverride w:val="1"/>
    </w:lvlOverride>
  </w:num>
  <w:num w:numId="5" w16cid:durableId="1024792973">
    <w:abstractNumId w:val="10"/>
  </w:num>
  <w:num w:numId="6" w16cid:durableId="643698406">
    <w:abstractNumId w:val="13"/>
  </w:num>
  <w:num w:numId="7" w16cid:durableId="224145658">
    <w:abstractNumId w:val="11"/>
  </w:num>
  <w:num w:numId="8" w16cid:durableId="716662104">
    <w:abstractNumId w:val="7"/>
  </w:num>
  <w:num w:numId="9" w16cid:durableId="1911772734">
    <w:abstractNumId w:val="5"/>
  </w:num>
  <w:num w:numId="10" w16cid:durableId="20136132">
    <w:abstractNumId w:val="3"/>
  </w:num>
  <w:num w:numId="11" w16cid:durableId="616916060">
    <w:abstractNumId w:val="4"/>
  </w:num>
  <w:num w:numId="12" w16cid:durableId="1899628354">
    <w:abstractNumId w:val="9"/>
  </w:num>
  <w:num w:numId="13" w16cid:durableId="1142578063">
    <w:abstractNumId w:val="12"/>
  </w:num>
  <w:num w:numId="14" w16cid:durableId="1831631536">
    <w:abstractNumId w:val="6"/>
  </w:num>
  <w:num w:numId="15" w16cid:durableId="12266504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5"/>
    <w:rsid w:val="000151F1"/>
    <w:rsid w:val="00043AF2"/>
    <w:rsid w:val="00047C55"/>
    <w:rsid w:val="000512C1"/>
    <w:rsid w:val="00064070"/>
    <w:rsid w:val="00070E14"/>
    <w:rsid w:val="00084AB9"/>
    <w:rsid w:val="000B1460"/>
    <w:rsid w:val="000B3EEE"/>
    <w:rsid w:val="000E69AE"/>
    <w:rsid w:val="000E7D01"/>
    <w:rsid w:val="001002E7"/>
    <w:rsid w:val="001151E4"/>
    <w:rsid w:val="00133784"/>
    <w:rsid w:val="00141709"/>
    <w:rsid w:val="001512D2"/>
    <w:rsid w:val="00156D8C"/>
    <w:rsid w:val="00180D37"/>
    <w:rsid w:val="0018146C"/>
    <w:rsid w:val="00186A7A"/>
    <w:rsid w:val="001950D3"/>
    <w:rsid w:val="001D40D3"/>
    <w:rsid w:val="001F34DE"/>
    <w:rsid w:val="001F35E2"/>
    <w:rsid w:val="00214569"/>
    <w:rsid w:val="00221A96"/>
    <w:rsid w:val="00231089"/>
    <w:rsid w:val="00231F77"/>
    <w:rsid w:val="00272838"/>
    <w:rsid w:val="002A3C2D"/>
    <w:rsid w:val="002D29A2"/>
    <w:rsid w:val="002D6653"/>
    <w:rsid w:val="00307EBF"/>
    <w:rsid w:val="00315DBC"/>
    <w:rsid w:val="00321886"/>
    <w:rsid w:val="00321DB1"/>
    <w:rsid w:val="00333A0D"/>
    <w:rsid w:val="00356E48"/>
    <w:rsid w:val="00376FC2"/>
    <w:rsid w:val="00392A38"/>
    <w:rsid w:val="003958D6"/>
    <w:rsid w:val="003A2448"/>
    <w:rsid w:val="00406D28"/>
    <w:rsid w:val="00424239"/>
    <w:rsid w:val="00441101"/>
    <w:rsid w:val="00443731"/>
    <w:rsid w:val="004747C1"/>
    <w:rsid w:val="0049733E"/>
    <w:rsid w:val="004A3D64"/>
    <w:rsid w:val="004A72E5"/>
    <w:rsid w:val="004C0C92"/>
    <w:rsid w:val="004F47C7"/>
    <w:rsid w:val="00510FD7"/>
    <w:rsid w:val="0053133D"/>
    <w:rsid w:val="005372CC"/>
    <w:rsid w:val="00574639"/>
    <w:rsid w:val="00580164"/>
    <w:rsid w:val="005B7E1A"/>
    <w:rsid w:val="005C1EA9"/>
    <w:rsid w:val="005D4DED"/>
    <w:rsid w:val="005E13D2"/>
    <w:rsid w:val="005E5375"/>
    <w:rsid w:val="006168CE"/>
    <w:rsid w:val="00650FEF"/>
    <w:rsid w:val="00662784"/>
    <w:rsid w:val="00663237"/>
    <w:rsid w:val="00673F75"/>
    <w:rsid w:val="00676068"/>
    <w:rsid w:val="00692347"/>
    <w:rsid w:val="006C00E1"/>
    <w:rsid w:val="006C3113"/>
    <w:rsid w:val="006C7032"/>
    <w:rsid w:val="006C78FC"/>
    <w:rsid w:val="007005D4"/>
    <w:rsid w:val="0070211F"/>
    <w:rsid w:val="00715CD3"/>
    <w:rsid w:val="00727989"/>
    <w:rsid w:val="00785E7C"/>
    <w:rsid w:val="00791F07"/>
    <w:rsid w:val="007A15F4"/>
    <w:rsid w:val="007C46EB"/>
    <w:rsid w:val="007C5FF2"/>
    <w:rsid w:val="007C6B3A"/>
    <w:rsid w:val="007F7F13"/>
    <w:rsid w:val="008253AB"/>
    <w:rsid w:val="00850366"/>
    <w:rsid w:val="00880C84"/>
    <w:rsid w:val="008B4BD1"/>
    <w:rsid w:val="008D5F0C"/>
    <w:rsid w:val="008D7A6C"/>
    <w:rsid w:val="00902744"/>
    <w:rsid w:val="00907D33"/>
    <w:rsid w:val="009210B4"/>
    <w:rsid w:val="0094095B"/>
    <w:rsid w:val="00957657"/>
    <w:rsid w:val="009639D2"/>
    <w:rsid w:val="00966892"/>
    <w:rsid w:val="009708EC"/>
    <w:rsid w:val="0097357F"/>
    <w:rsid w:val="009748E4"/>
    <w:rsid w:val="00976CCB"/>
    <w:rsid w:val="0098678C"/>
    <w:rsid w:val="0099525C"/>
    <w:rsid w:val="009B0C96"/>
    <w:rsid w:val="009E4A43"/>
    <w:rsid w:val="00A01003"/>
    <w:rsid w:val="00A22EE6"/>
    <w:rsid w:val="00A63A0D"/>
    <w:rsid w:val="00A71978"/>
    <w:rsid w:val="00A71ED8"/>
    <w:rsid w:val="00A72B4C"/>
    <w:rsid w:val="00A74CBC"/>
    <w:rsid w:val="00AA4FCE"/>
    <w:rsid w:val="00AB6CC7"/>
    <w:rsid w:val="00AD59C7"/>
    <w:rsid w:val="00AE2027"/>
    <w:rsid w:val="00AF4ABB"/>
    <w:rsid w:val="00AF7238"/>
    <w:rsid w:val="00AF7E07"/>
    <w:rsid w:val="00B06EDF"/>
    <w:rsid w:val="00B17FA1"/>
    <w:rsid w:val="00B30DA2"/>
    <w:rsid w:val="00B35235"/>
    <w:rsid w:val="00B37F47"/>
    <w:rsid w:val="00B43A21"/>
    <w:rsid w:val="00B739F8"/>
    <w:rsid w:val="00BA66B9"/>
    <w:rsid w:val="00BE2401"/>
    <w:rsid w:val="00C169A4"/>
    <w:rsid w:val="00C21356"/>
    <w:rsid w:val="00C2716A"/>
    <w:rsid w:val="00C60328"/>
    <w:rsid w:val="00C645AA"/>
    <w:rsid w:val="00C93283"/>
    <w:rsid w:val="00CB671E"/>
    <w:rsid w:val="00CE2FF9"/>
    <w:rsid w:val="00CE46C0"/>
    <w:rsid w:val="00CE5863"/>
    <w:rsid w:val="00CF52DC"/>
    <w:rsid w:val="00D03897"/>
    <w:rsid w:val="00D073CA"/>
    <w:rsid w:val="00D102D7"/>
    <w:rsid w:val="00D15110"/>
    <w:rsid w:val="00D31E83"/>
    <w:rsid w:val="00D51140"/>
    <w:rsid w:val="00D55162"/>
    <w:rsid w:val="00D65E82"/>
    <w:rsid w:val="00D67AD6"/>
    <w:rsid w:val="00D92B09"/>
    <w:rsid w:val="00D943F3"/>
    <w:rsid w:val="00DA038D"/>
    <w:rsid w:val="00DD44F5"/>
    <w:rsid w:val="00DD61A4"/>
    <w:rsid w:val="00DE4BAB"/>
    <w:rsid w:val="00DF3753"/>
    <w:rsid w:val="00DF4911"/>
    <w:rsid w:val="00E83090"/>
    <w:rsid w:val="00E941B6"/>
    <w:rsid w:val="00EB1014"/>
    <w:rsid w:val="00F148DD"/>
    <w:rsid w:val="00F25EDB"/>
    <w:rsid w:val="00F359E5"/>
    <w:rsid w:val="00F43167"/>
    <w:rsid w:val="00F71E59"/>
    <w:rsid w:val="00FB635F"/>
    <w:rsid w:val="00FD41E8"/>
    <w:rsid w:val="00FD604E"/>
    <w:rsid w:val="00FD610B"/>
    <w:rsid w:val="00FD7CE4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A774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D7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D7A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D7A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D7A6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D7A6C"/>
    <w:pPr>
      <w:suppressAutoHyphens/>
      <w:jc w:val="both"/>
    </w:pPr>
    <w:rPr>
      <w:rFonts w:ascii="Arial" w:hAnsi="Arial" w:cs="Arial"/>
      <w:b/>
      <w:bCs/>
      <w:i/>
      <w:i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7A6C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D7A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D7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7A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8D7A6C"/>
    <w:pPr>
      <w:suppressAutoHyphens/>
    </w:pPr>
    <w:rPr>
      <w:rFonts w:cs="Calibri"/>
      <w:szCs w:val="20"/>
      <w:lang w:eastAsia="ar-SA"/>
    </w:rPr>
  </w:style>
  <w:style w:type="table" w:styleId="Tabela-Siatka">
    <w:name w:val="Table Grid"/>
    <w:basedOn w:val="Standardowy"/>
    <w:uiPriority w:val="39"/>
    <w:rsid w:val="0018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List bullet"/>
    <w:basedOn w:val="Normalny"/>
    <w:link w:val="AkapitzlistZnak"/>
    <w:uiPriority w:val="34"/>
    <w:qFormat/>
    <w:rsid w:val="00180D37"/>
    <w:pPr>
      <w:ind w:left="720"/>
      <w:contextualSpacing/>
    </w:p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A63A0D"/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basedOn w:val="Domylnaczcionkaakapitu"/>
    <w:link w:val="Tekstprzypisudolnego"/>
    <w:rsid w:val="00A63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A63A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0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23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BE2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5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0E69AE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2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2DC"/>
    <w:rPr>
      <w:vertAlign w:val="superscript"/>
    </w:rPr>
  </w:style>
  <w:style w:type="paragraph" w:customStyle="1" w:styleId="Akapitzlist7">
    <w:name w:val="Akapit z listą7"/>
    <w:basedOn w:val="Normalny"/>
    <w:qFormat/>
    <w:rsid w:val="00B37F47"/>
    <w:pPr>
      <w:widowControl w:val="0"/>
      <w:suppressAutoHyphens/>
      <w:ind w:left="720"/>
      <w:contextualSpacing/>
    </w:pPr>
    <w:rPr>
      <w:color w:val="000000"/>
      <w:kern w:val="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0E7D0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DE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8C62-A3C7-4D69-AA33-34134E6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umowy</dc:creator>
  <cp:lastModifiedBy>Sylwester Ślusarczyk</cp:lastModifiedBy>
  <cp:revision>7</cp:revision>
  <cp:lastPrinted>2022-11-28T12:17:00Z</cp:lastPrinted>
  <dcterms:created xsi:type="dcterms:W3CDTF">2024-11-20T09:51:00Z</dcterms:created>
  <dcterms:modified xsi:type="dcterms:W3CDTF">2024-11-20T12:08:00Z</dcterms:modified>
</cp:coreProperties>
</file>